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 w:hint="eastAsia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D21A58" w:rsidRPr="00D21A58" w:rsidRDefault="00B56AFC" w:rsidP="00CC51B0">
      <w:pPr>
        <w:pStyle w:val="Tekstpodstawowy"/>
        <w:numPr>
          <w:ilvl w:val="0"/>
          <w:numId w:val="14"/>
        </w:numPr>
        <w:spacing w:after="0" w:line="23" w:lineRule="atLeast"/>
        <w:jc w:val="center"/>
        <w:rPr>
          <w:sz w:val="26"/>
          <w:szCs w:val="26"/>
        </w:rPr>
      </w:pPr>
      <w:r w:rsidRPr="00D21A58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D21A58">
        <w:rPr>
          <w:sz w:val="26"/>
          <w:szCs w:val="26"/>
        </w:rPr>
        <w:t>na</w:t>
      </w:r>
      <w:r w:rsidR="00655844" w:rsidRPr="00D21A58">
        <w:rPr>
          <w:sz w:val="26"/>
          <w:szCs w:val="26"/>
        </w:rPr>
        <w:t xml:space="preserve"> </w:t>
      </w:r>
      <w:r w:rsidR="00876CEA" w:rsidRPr="00D21A58">
        <w:rPr>
          <w:sz w:val="26"/>
          <w:szCs w:val="26"/>
        </w:rPr>
        <w:t>zadanie pn:</w:t>
      </w:r>
      <w:r w:rsidR="00D21A58">
        <w:rPr>
          <w:sz w:val="26"/>
          <w:szCs w:val="26"/>
        </w:rPr>
        <w:br/>
      </w:r>
      <w:r w:rsidR="00CC51B0" w:rsidRPr="00CC51B0">
        <w:rPr>
          <w:b/>
          <w:sz w:val="26"/>
          <w:szCs w:val="26"/>
        </w:rPr>
        <w:t>„P</w:t>
      </w:r>
      <w:r w:rsidR="00BB4C97">
        <w:rPr>
          <w:b/>
          <w:sz w:val="26"/>
          <w:szCs w:val="26"/>
        </w:rPr>
        <w:t>rzebudowa dróg gminnych na terenie gminy Jarocin</w:t>
      </w:r>
      <w:r w:rsidR="00CC51B0" w:rsidRPr="00CC51B0">
        <w:rPr>
          <w:b/>
          <w:sz w:val="26"/>
          <w:szCs w:val="26"/>
        </w:rPr>
        <w:t>”</w:t>
      </w:r>
    </w:p>
    <w:p w:rsidR="00655844" w:rsidRPr="00D21A58" w:rsidRDefault="008036BE" w:rsidP="00D21A58">
      <w:pPr>
        <w:pStyle w:val="Tekstpodstawowy"/>
        <w:spacing w:after="0" w:line="23" w:lineRule="atLeast"/>
        <w:ind w:left="360"/>
        <w:jc w:val="both"/>
        <w:rPr>
          <w:sz w:val="26"/>
          <w:szCs w:val="26"/>
        </w:rPr>
      </w:pPr>
      <w:r w:rsidRPr="00D21A58">
        <w:rPr>
          <w:sz w:val="26"/>
          <w:szCs w:val="26"/>
        </w:rPr>
        <w:t>Nazwa W</w:t>
      </w:r>
      <w:r w:rsidR="002E5D2C" w:rsidRPr="00D21A58">
        <w:rPr>
          <w:sz w:val="26"/>
          <w:szCs w:val="26"/>
        </w:rPr>
        <w:t xml:space="preserve">ykonawcy: </w:t>
      </w:r>
      <w:r w:rsidR="00655844" w:rsidRPr="00D21A58">
        <w:rPr>
          <w:sz w:val="26"/>
          <w:szCs w:val="26"/>
        </w:rPr>
        <w:t>…………</w:t>
      </w:r>
      <w:r w:rsidR="000F4ACE" w:rsidRPr="00D21A58">
        <w:rPr>
          <w:sz w:val="26"/>
          <w:szCs w:val="26"/>
        </w:rPr>
        <w:t>…………………………………………………</w:t>
      </w:r>
      <w:r w:rsidR="001901DF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..</w:t>
      </w:r>
      <w:r w:rsidR="007F6CC4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 xml:space="preserve">godnie z wymogami zawartymi </w:t>
      </w:r>
      <w:r w:rsidR="00BB4C97">
        <w:rPr>
          <w:sz w:val="26"/>
          <w:szCs w:val="26"/>
        </w:rPr>
        <w:br/>
      </w:r>
      <w:r w:rsidR="00B56AFC" w:rsidRPr="00E0769D">
        <w:rPr>
          <w:sz w:val="26"/>
          <w:szCs w:val="26"/>
        </w:rPr>
        <w:t>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4C7984" w:rsidRDefault="00E94AA7" w:rsidP="00372445">
      <w:pPr>
        <w:spacing w:line="23" w:lineRule="atLeast"/>
        <w:ind w:left="426" w:hanging="28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1726F0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492CDC" w:rsidRPr="00492CDC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netto........................................................... zł</w:t>
      </w:r>
    </w:p>
    <w:p w:rsidR="00492CDC" w:rsidRPr="00E0769D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podatek VAT ……… %, .......................................................... zł,</w:t>
      </w:r>
    </w:p>
    <w:p w:rsidR="003752F4" w:rsidRPr="001726F0" w:rsidRDefault="003752F4" w:rsidP="003752F4">
      <w:pPr>
        <w:suppressAutoHyphens w:val="0"/>
        <w:ind w:left="284" w:right="51"/>
        <w:jc w:val="both"/>
      </w:pPr>
      <w:r w:rsidRPr="001726F0">
        <w:t>w tym:</w:t>
      </w:r>
    </w:p>
    <w:p w:rsidR="003752F4" w:rsidRPr="00852985" w:rsidRDefault="003752F4" w:rsidP="003752F4">
      <w:pPr>
        <w:tabs>
          <w:tab w:val="left" w:pos="5760"/>
        </w:tabs>
        <w:snapToGrid w:val="0"/>
        <w:ind w:left="284"/>
        <w:jc w:val="both"/>
        <w:rPr>
          <w:sz w:val="26"/>
          <w:szCs w:val="26"/>
        </w:rPr>
      </w:pPr>
      <w:r w:rsidRPr="00852985">
        <w:rPr>
          <w:b/>
          <w:bCs/>
          <w:sz w:val="26"/>
          <w:szCs w:val="26"/>
          <w:lang w:eastAsia="pl-PL"/>
        </w:rPr>
        <w:t>Zadanie 1: Przebudowa drogi gminnej wewnętrznej w miejscowości Domostawa</w:t>
      </w:r>
    </w:p>
    <w:p w:rsidR="003752F4" w:rsidRPr="00852985" w:rsidRDefault="003752F4" w:rsidP="003752F4">
      <w:pPr>
        <w:ind w:left="284"/>
        <w:jc w:val="both"/>
        <w:rPr>
          <w:sz w:val="26"/>
          <w:szCs w:val="26"/>
        </w:rPr>
      </w:pPr>
      <w:r w:rsidRPr="00852985">
        <w:rPr>
          <w:bCs/>
          <w:sz w:val="26"/>
          <w:szCs w:val="26"/>
        </w:rPr>
        <w:t>Cena brutto:…………</w:t>
      </w:r>
      <w:r w:rsidR="00852985">
        <w:rPr>
          <w:bCs/>
          <w:sz w:val="26"/>
          <w:szCs w:val="26"/>
        </w:rPr>
        <w:t>……………………………………………………………….……..…</w:t>
      </w:r>
      <w:r w:rsidRPr="00852985">
        <w:rPr>
          <w:bCs/>
          <w:sz w:val="26"/>
          <w:szCs w:val="26"/>
        </w:rPr>
        <w:t xml:space="preserve"> zł,</w:t>
      </w:r>
      <w:r w:rsidRPr="00852985">
        <w:rPr>
          <w:sz w:val="26"/>
          <w:szCs w:val="26"/>
        </w:rPr>
        <w:t xml:space="preserve"> </w:t>
      </w:r>
    </w:p>
    <w:p w:rsidR="003752F4" w:rsidRPr="00852985" w:rsidRDefault="00852985" w:rsidP="003752F4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Słownie cena brutto:</w:t>
      </w:r>
      <w:r w:rsidR="003752F4" w:rsidRPr="00852985">
        <w:rPr>
          <w:sz w:val="26"/>
          <w:szCs w:val="26"/>
        </w:rPr>
        <w:t xml:space="preserve">( </w:t>
      </w:r>
      <w:r>
        <w:rPr>
          <w:sz w:val="26"/>
          <w:szCs w:val="26"/>
        </w:rPr>
        <w:t>…………………………..…………………………………..……)</w:t>
      </w:r>
      <w:r w:rsidR="003752F4" w:rsidRPr="00852985">
        <w:rPr>
          <w:sz w:val="26"/>
          <w:szCs w:val="26"/>
        </w:rPr>
        <w:br/>
        <w:t>netto........................................................... zł</w:t>
      </w:r>
    </w:p>
    <w:p w:rsidR="003752F4" w:rsidRPr="00852985" w:rsidRDefault="003752F4" w:rsidP="003752F4">
      <w:pPr>
        <w:ind w:left="284"/>
        <w:jc w:val="both"/>
        <w:rPr>
          <w:sz w:val="26"/>
          <w:szCs w:val="26"/>
        </w:rPr>
      </w:pPr>
      <w:r w:rsidRPr="00852985">
        <w:rPr>
          <w:sz w:val="26"/>
          <w:szCs w:val="26"/>
        </w:rPr>
        <w:t>podatek VAT ……… %, .......................................................... zł,</w:t>
      </w:r>
    </w:p>
    <w:p w:rsidR="003752F4" w:rsidRPr="00852985" w:rsidRDefault="003752F4" w:rsidP="003752F4">
      <w:pPr>
        <w:tabs>
          <w:tab w:val="left" w:pos="5760"/>
        </w:tabs>
        <w:ind w:left="284"/>
        <w:jc w:val="both"/>
        <w:rPr>
          <w:b/>
          <w:bCs/>
          <w:sz w:val="26"/>
          <w:szCs w:val="26"/>
        </w:rPr>
      </w:pPr>
      <w:r w:rsidRPr="00852985">
        <w:rPr>
          <w:b/>
          <w:bCs/>
          <w:sz w:val="26"/>
          <w:szCs w:val="26"/>
        </w:rPr>
        <w:t xml:space="preserve">Zadanie 2: Przebudowa drogi gminnej nr </w:t>
      </w:r>
      <w:r w:rsidR="00106971" w:rsidRPr="00852985">
        <w:rPr>
          <w:b/>
          <w:bCs/>
          <w:sz w:val="26"/>
          <w:szCs w:val="26"/>
        </w:rPr>
        <w:t>102202R w miejscowości Domostawa</w:t>
      </w:r>
    </w:p>
    <w:p w:rsidR="003752F4" w:rsidRPr="00852985" w:rsidRDefault="003752F4" w:rsidP="003752F4">
      <w:pPr>
        <w:ind w:left="284"/>
        <w:jc w:val="both"/>
        <w:rPr>
          <w:sz w:val="26"/>
          <w:szCs w:val="26"/>
        </w:rPr>
      </w:pPr>
      <w:r w:rsidRPr="00852985">
        <w:rPr>
          <w:bCs/>
          <w:sz w:val="26"/>
          <w:szCs w:val="26"/>
        </w:rPr>
        <w:lastRenderedPageBreak/>
        <w:t>Cena brutto………………………………………………………………………….……..….. zł,</w:t>
      </w:r>
      <w:r w:rsidRPr="00852985">
        <w:rPr>
          <w:sz w:val="26"/>
          <w:szCs w:val="26"/>
        </w:rPr>
        <w:t xml:space="preserve"> </w:t>
      </w:r>
    </w:p>
    <w:p w:rsidR="003752F4" w:rsidRPr="00852985" w:rsidRDefault="003752F4" w:rsidP="003752F4">
      <w:pPr>
        <w:ind w:left="284"/>
        <w:jc w:val="both"/>
        <w:rPr>
          <w:sz w:val="26"/>
          <w:szCs w:val="26"/>
        </w:rPr>
      </w:pPr>
      <w:r w:rsidRPr="00852985">
        <w:rPr>
          <w:sz w:val="26"/>
          <w:szCs w:val="26"/>
        </w:rPr>
        <w:t>Słownie cena brutto: ( …………………………………..…</w:t>
      </w:r>
      <w:r w:rsidR="00852985">
        <w:rPr>
          <w:sz w:val="26"/>
          <w:szCs w:val="26"/>
        </w:rPr>
        <w:t>………………………..……</w:t>
      </w:r>
      <w:r w:rsidRPr="00852985">
        <w:rPr>
          <w:sz w:val="26"/>
          <w:szCs w:val="26"/>
        </w:rPr>
        <w:t>)</w:t>
      </w:r>
    </w:p>
    <w:p w:rsidR="00492CDC" w:rsidRPr="00492CDC" w:rsidRDefault="00852985" w:rsidP="00852985">
      <w:pPr>
        <w:spacing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2CDC" w:rsidRPr="00492CDC">
        <w:rPr>
          <w:sz w:val="26"/>
          <w:szCs w:val="26"/>
        </w:rPr>
        <w:t>netto........................................................... zł</w:t>
      </w:r>
    </w:p>
    <w:p w:rsidR="00492CDC" w:rsidRDefault="00492CDC" w:rsidP="003752F4">
      <w:pPr>
        <w:spacing w:line="23" w:lineRule="atLeast"/>
        <w:ind w:left="284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podatek VAT ……… %, .......................................................... zł,</w:t>
      </w:r>
    </w:p>
    <w:p w:rsidR="00CC51B0" w:rsidRPr="00074BEA" w:rsidRDefault="00CC51B0" w:rsidP="00074BEA">
      <w:pPr>
        <w:spacing w:line="23" w:lineRule="atLeast"/>
        <w:ind w:left="426"/>
        <w:jc w:val="both"/>
        <w:rPr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DD1B13" w:rsidRDefault="001320D6" w:rsidP="00DD1B1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DD1B13" w:rsidRPr="00DD1B13" w:rsidRDefault="005D2D12" w:rsidP="00DD1B1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DD1B13">
        <w:rPr>
          <w:b/>
          <w:sz w:val="26"/>
          <w:szCs w:val="26"/>
        </w:rPr>
        <w:t>O</w:t>
      </w:r>
      <w:r w:rsidR="00B56AFC" w:rsidRPr="00DD1B13">
        <w:rPr>
          <w:b/>
          <w:sz w:val="26"/>
          <w:szCs w:val="26"/>
        </w:rPr>
        <w:t>świadczam</w:t>
      </w:r>
      <w:r w:rsidR="00B56AFC" w:rsidRPr="00DD1B13">
        <w:rPr>
          <w:sz w:val="26"/>
          <w:szCs w:val="26"/>
        </w:rPr>
        <w:t xml:space="preserve">, że jestem </w:t>
      </w:r>
      <w:r w:rsidR="00DD1B13" w:rsidRPr="00DD1B13">
        <w:rPr>
          <w:sz w:val="26"/>
          <w:szCs w:val="26"/>
        </w:rPr>
        <w:t>: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-2540</wp:posOffset>
                </wp:positionV>
                <wp:extent cx="157480" cy="158750"/>
                <wp:effectExtent l="0" t="0" r="1397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E88C5" id="Prostokąt 11" o:spid="_x0000_s1026" style="position:absolute;margin-left:26.2pt;margin-top:-.2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 xml:space="preserve">Mikroproprzesiębiorstwem </w:t>
      </w:r>
    </w:p>
    <w:p w:rsidR="00DD1B13" w:rsidRPr="00DD1B13" w:rsidRDefault="00DD1B13" w:rsidP="00DD1B13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0</wp:posOffset>
                </wp:positionV>
                <wp:extent cx="165735" cy="158750"/>
                <wp:effectExtent l="0" t="0" r="2476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46E1" id="Prostokąt 10" o:spid="_x0000_s1026" style="position:absolute;margin-left:25.55pt;margin-top:0;width:13.0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małym przedsiębiorstwem</w:t>
      </w:r>
    </w:p>
    <w:p w:rsidR="00DD1B13" w:rsidRPr="00DD1B13" w:rsidRDefault="00DD1B13" w:rsidP="00DD1B13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139700</wp:posOffset>
                </wp:positionV>
                <wp:extent cx="157480" cy="158750"/>
                <wp:effectExtent l="0" t="0" r="1397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D0B3" id="Prostokąt 9" o:spid="_x0000_s1026" style="position:absolute;margin-left:26.2pt;margin-top:11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O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"/>
            </w:pict>
          </mc:Fallback>
        </mc:AlternateConten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średnim przedsiębiorstwem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libri" w:eastAsia="Calibri" w:hAnsi="Calibri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102235</wp:posOffset>
                </wp:positionV>
                <wp:extent cx="157480" cy="158750"/>
                <wp:effectExtent l="0" t="0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903E9" id="Prostokąt 8" o:spid="_x0000_s1026" style="position:absolute;margin-left:25.55pt;margin-top:8.0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AJQ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"/>
            </w:pict>
          </mc:Fallback>
        </mc:AlternateConten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jednoosobową działalnością gospodarczą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157480" cy="158750"/>
                <wp:effectExtent l="0" t="0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1CB7" id="Prostokąt 6" o:spid="_x0000_s1026" style="position:absolute;margin-left:26.2pt;margin-top:.75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osobą fizyczną nieprowadzącą działalności gospodarczej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-7620</wp:posOffset>
                </wp:positionV>
                <wp:extent cx="157480" cy="158750"/>
                <wp:effectExtent l="0" t="0" r="1397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CA5F2" id="Prostokąt 7" o:spid="_x0000_s1026" style="position:absolute;margin-left:25.55pt;margin-top:-.6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Lc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6Z&#10;FR1ZtCWCAR5+/ghsH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inny rodzaj działalności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DD1B13" w:rsidRPr="00DD1B13" w:rsidRDefault="00DD1B13" w:rsidP="00DD1B13">
      <w:pPr>
        <w:widowControl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DD1B13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:rsidR="00B72B56" w:rsidRPr="00E0769D" w:rsidRDefault="00B72B56" w:rsidP="00DD1B13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03" w:rsidRDefault="008C0103" w:rsidP="004142E9">
      <w:r>
        <w:separator/>
      </w:r>
    </w:p>
  </w:endnote>
  <w:endnote w:type="continuationSeparator" w:id="0">
    <w:p w:rsidR="008C0103" w:rsidRDefault="008C0103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305FE2">
      <w:rPr>
        <w:noProof/>
        <w:sz w:val="20"/>
        <w:szCs w:val="20"/>
      </w:rPr>
      <w:t>4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305FE2">
      <w:rPr>
        <w:noProof/>
        <w:sz w:val="20"/>
        <w:szCs w:val="20"/>
      </w:rPr>
      <w:t>4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03" w:rsidRDefault="008C0103" w:rsidP="004142E9">
      <w:r>
        <w:separator/>
      </w:r>
    </w:p>
  </w:footnote>
  <w:footnote w:type="continuationSeparator" w:id="0">
    <w:p w:rsidR="008C0103" w:rsidRDefault="008C0103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95" w:rsidRPr="00EE3795" w:rsidRDefault="00EE3795" w:rsidP="00EE3795">
    <w:pPr>
      <w:widowControl w:val="0"/>
      <w:autoSpaceDE w:val="0"/>
      <w:autoSpaceDN w:val="0"/>
      <w:adjustRightInd w:val="0"/>
      <w:spacing w:before="600" w:line="276" w:lineRule="auto"/>
      <w:ind w:left="5103"/>
      <w:contextualSpacing/>
      <w:jc w:val="center"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EE3795">
      <w:rPr>
        <w:rFonts w:ascii="Cambria" w:eastAsia="Caladea" w:hAnsi="Cambria" w:cs="Calade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795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„Przebudowa dróg gminnych na terenie gminy </w:t>
    </w:r>
    <w:r w:rsidR="00305FE2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EE3795">
      <w:rPr>
        <w:rFonts w:ascii="Cambria" w:eastAsia="Calibri" w:hAnsi="Cambria"/>
        <w:b/>
        <w:bCs/>
        <w:color w:val="1F497D"/>
        <w:sz w:val="18"/>
        <w:szCs w:val="18"/>
        <w:lang w:eastAsia="en-US"/>
      </w:rPr>
      <w:t>Jarocin”  zamówienie realizowane w ramach Rządowego Funduszu Polski Ład: Programu</w:t>
    </w:r>
    <w:r w:rsidR="00305FE2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EE3795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Inwestycji Strategicznych</w:t>
    </w:r>
  </w:p>
  <w:p w:rsidR="00EE3795" w:rsidRPr="00EE3795" w:rsidRDefault="00EE3795" w:rsidP="00EE3795">
    <w:pPr>
      <w:widowControl w:val="0"/>
      <w:autoSpaceDE w:val="0"/>
      <w:autoSpaceDN w:val="0"/>
      <w:adjustRightInd w:val="0"/>
      <w:spacing w:line="276" w:lineRule="auto"/>
      <w:ind w:left="708" w:hanging="708"/>
      <w:contextualSpacing/>
      <w:rPr>
        <w:rFonts w:ascii="Cambria" w:eastAsia="Calibri" w:hAnsi="Cambria"/>
        <w:b/>
        <w:bCs/>
        <w:color w:val="1F497D"/>
        <w:sz w:val="18"/>
        <w:szCs w:val="18"/>
        <w:lang w:eastAsia="pl-PL"/>
      </w:rPr>
    </w:pPr>
  </w:p>
  <w:p w:rsidR="00EE3795" w:rsidRPr="00EE3795" w:rsidRDefault="00EE3795" w:rsidP="00EE3795">
    <w:pPr>
      <w:widowControl w:val="0"/>
      <w:tabs>
        <w:tab w:val="left" w:pos="5110"/>
      </w:tabs>
      <w:autoSpaceDE w:val="0"/>
      <w:autoSpaceDN w:val="0"/>
      <w:adjustRightInd w:val="0"/>
      <w:spacing w:line="276" w:lineRule="auto"/>
      <w:contextualSpacing/>
      <w:rPr>
        <w:rFonts w:ascii="Cambria" w:eastAsia="Calibri" w:hAnsi="Cambria"/>
        <w:b/>
        <w:bCs/>
        <w:color w:val="1F497D"/>
        <w:sz w:val="18"/>
        <w:szCs w:val="18"/>
        <w:lang w:eastAsia="pl-PL"/>
      </w:rPr>
    </w:pPr>
  </w:p>
  <w:p w:rsidR="00EE3795" w:rsidRPr="00EE3795" w:rsidRDefault="00EE3795" w:rsidP="00EE3795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06971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22D2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5FE2"/>
    <w:rsid w:val="00306DDE"/>
    <w:rsid w:val="00325C56"/>
    <w:rsid w:val="0034310A"/>
    <w:rsid w:val="00353784"/>
    <w:rsid w:val="003655A7"/>
    <w:rsid w:val="00372445"/>
    <w:rsid w:val="003752F4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222"/>
    <w:rsid w:val="00476DC8"/>
    <w:rsid w:val="00484907"/>
    <w:rsid w:val="00492CDC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1EDF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52985"/>
    <w:rsid w:val="0087136F"/>
    <w:rsid w:val="00876CEA"/>
    <w:rsid w:val="008856EB"/>
    <w:rsid w:val="008A57FA"/>
    <w:rsid w:val="008C0103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4C97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C51B0"/>
    <w:rsid w:val="00CD7AB9"/>
    <w:rsid w:val="00CE34A5"/>
    <w:rsid w:val="00CE5B33"/>
    <w:rsid w:val="00D07069"/>
    <w:rsid w:val="00D21A58"/>
    <w:rsid w:val="00D3519D"/>
    <w:rsid w:val="00D973B2"/>
    <w:rsid w:val="00DA0A7C"/>
    <w:rsid w:val="00DC439A"/>
    <w:rsid w:val="00DD1B13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56D16"/>
    <w:rsid w:val="00E756B7"/>
    <w:rsid w:val="00E94AA7"/>
    <w:rsid w:val="00EB0403"/>
    <w:rsid w:val="00EC1322"/>
    <w:rsid w:val="00EE3795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13D73-9F21-4DFE-8B9A-AF1DEE5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21</cp:revision>
  <cp:lastPrinted>2021-04-02T11:36:00Z</cp:lastPrinted>
  <dcterms:created xsi:type="dcterms:W3CDTF">2021-04-27T12:26:00Z</dcterms:created>
  <dcterms:modified xsi:type="dcterms:W3CDTF">2022-07-12T05:44:00Z</dcterms:modified>
</cp:coreProperties>
</file>